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5A7D" w:rsidRDefault="00515A7D" w:rsidP="00515A7D">
      <w:pPr>
        <w:spacing w:line="240" w:lineRule="auto"/>
        <w:jc w:val="center"/>
        <w:rPr>
          <w:rFonts w:ascii="Calibri" w:hAnsi="Calibri" w:cs="Calibri"/>
          <w:b/>
          <w:sz w:val="24"/>
        </w:rPr>
      </w:pPr>
      <w:bookmarkStart w:id="0" w:name="_Toc301777427"/>
      <w:r w:rsidRPr="009F41AF">
        <w:rPr>
          <w:rFonts w:ascii="Calibri" w:hAnsi="Calibri" w:cs="Calibri"/>
          <w:b/>
          <w:sz w:val="24"/>
        </w:rPr>
        <w:t>Schedule B</w:t>
      </w:r>
      <w:bookmarkEnd w:id="0"/>
    </w:p>
    <w:p w:rsidR="00515A7D" w:rsidRPr="00303E8D" w:rsidRDefault="00515A7D" w:rsidP="00515A7D">
      <w:pPr>
        <w:spacing w:line="240" w:lineRule="auto"/>
        <w:jc w:val="center"/>
        <w:rPr>
          <w:rFonts w:ascii="Calibri" w:hAnsi="Calibri"/>
          <w:b/>
          <w:sz w:val="24"/>
          <w:szCs w:val="24"/>
        </w:rPr>
      </w:pPr>
      <w:r>
        <w:rPr>
          <w:rFonts w:ascii="Calibri" w:hAnsi="Calibri"/>
          <w:b/>
          <w:sz w:val="24"/>
          <w:szCs w:val="24"/>
        </w:rPr>
        <w:t>Job Description</w:t>
      </w:r>
    </w:p>
    <w:p w:rsidR="00515A7D" w:rsidRDefault="00515A7D" w:rsidP="00515A7D">
      <w:pPr>
        <w:pStyle w:val="Heading1"/>
        <w:jc w:val="center"/>
        <w:rPr>
          <w:sz w:val="28"/>
        </w:rPr>
      </w:pPr>
      <w:r>
        <w:rPr>
          <w:noProof/>
          <w:sz w:val="28"/>
          <w:lang w:eastAsia="en-NZ"/>
        </w:rPr>
        <w:drawing>
          <wp:inline distT="0" distB="0" distL="0" distR="0" wp14:anchorId="2E109EFA" wp14:editId="4EAFA02E">
            <wp:extent cx="2030400" cy="756000"/>
            <wp:effectExtent l="0" t="0" r="8255"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dfood_FOODSERVICE-AND-TAGLINE_LORES-RGB.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30400" cy="756000"/>
                    </a:xfrm>
                    <a:prstGeom prst="rect">
                      <a:avLst/>
                    </a:prstGeom>
                  </pic:spPr>
                </pic:pic>
              </a:graphicData>
            </a:graphic>
          </wp:inline>
        </w:drawing>
      </w:r>
    </w:p>
    <w:p w:rsidR="00515A7D" w:rsidRPr="007648BA" w:rsidRDefault="00515A7D" w:rsidP="00515A7D">
      <w:pPr>
        <w:spacing w:line="240" w:lineRule="auto"/>
        <w:ind w:left="2880" w:hanging="2880"/>
        <w:rPr>
          <w:rFonts w:asciiTheme="minorHAnsi" w:hAnsiTheme="minorHAnsi"/>
          <w:szCs w:val="22"/>
        </w:rPr>
      </w:pPr>
      <w:r w:rsidRPr="007648BA">
        <w:rPr>
          <w:rFonts w:asciiTheme="minorHAnsi" w:hAnsiTheme="minorHAnsi"/>
          <w:b/>
          <w:szCs w:val="22"/>
        </w:rPr>
        <w:t>Position</w:t>
      </w:r>
      <w:r w:rsidR="00FF6498">
        <w:rPr>
          <w:rFonts w:asciiTheme="minorHAnsi" w:hAnsiTheme="minorHAnsi"/>
          <w:szCs w:val="22"/>
        </w:rPr>
        <w:tab/>
        <w:t>DESPATCHER/DRIVER</w:t>
      </w:r>
    </w:p>
    <w:p w:rsidR="00515A7D" w:rsidRPr="007648BA" w:rsidRDefault="00515A7D" w:rsidP="00515A7D">
      <w:pPr>
        <w:spacing w:line="240" w:lineRule="auto"/>
        <w:ind w:left="2880" w:hanging="2880"/>
        <w:rPr>
          <w:rFonts w:asciiTheme="minorHAnsi" w:hAnsiTheme="minorHAnsi"/>
          <w:szCs w:val="22"/>
        </w:rPr>
      </w:pPr>
    </w:p>
    <w:p w:rsidR="00515A7D" w:rsidRPr="007648BA" w:rsidRDefault="00515A7D" w:rsidP="00515A7D">
      <w:pPr>
        <w:spacing w:line="240" w:lineRule="auto"/>
        <w:rPr>
          <w:rFonts w:asciiTheme="minorHAnsi" w:hAnsiTheme="minorHAnsi"/>
          <w:szCs w:val="22"/>
        </w:rPr>
      </w:pPr>
      <w:r w:rsidRPr="007648BA">
        <w:rPr>
          <w:rFonts w:asciiTheme="minorHAnsi" w:hAnsiTheme="minorHAnsi"/>
          <w:b/>
          <w:szCs w:val="22"/>
        </w:rPr>
        <w:t>Reports to</w:t>
      </w:r>
      <w:r w:rsidRPr="007648BA">
        <w:rPr>
          <w:rFonts w:asciiTheme="minorHAnsi" w:hAnsiTheme="minorHAnsi"/>
          <w:b/>
          <w:szCs w:val="22"/>
        </w:rPr>
        <w:tab/>
      </w:r>
      <w:r w:rsidRPr="007648BA">
        <w:rPr>
          <w:rFonts w:asciiTheme="minorHAnsi" w:hAnsiTheme="minorHAnsi"/>
          <w:b/>
          <w:szCs w:val="22"/>
        </w:rPr>
        <w:tab/>
      </w:r>
      <w:r w:rsidRPr="007648BA">
        <w:rPr>
          <w:rFonts w:asciiTheme="minorHAnsi" w:hAnsiTheme="minorHAnsi"/>
          <w:szCs w:val="22"/>
        </w:rPr>
        <w:tab/>
        <w:t>OPERATIONS MANAGER</w:t>
      </w:r>
    </w:p>
    <w:p w:rsidR="00515A7D" w:rsidRPr="007648BA" w:rsidRDefault="00515A7D" w:rsidP="00515A7D">
      <w:pPr>
        <w:pStyle w:val="BodyTextIndent"/>
        <w:spacing w:line="240" w:lineRule="auto"/>
        <w:ind w:left="2977" w:hanging="2977"/>
        <w:rPr>
          <w:rFonts w:asciiTheme="minorHAnsi" w:hAnsiTheme="minorHAnsi"/>
          <w:szCs w:val="22"/>
        </w:rPr>
      </w:pPr>
      <w:r w:rsidRPr="007648BA">
        <w:rPr>
          <w:rFonts w:asciiTheme="minorHAnsi" w:hAnsiTheme="minorHAnsi"/>
          <w:szCs w:val="22"/>
        </w:rPr>
        <w:t>___________________________________________________________</w:t>
      </w:r>
    </w:p>
    <w:p w:rsidR="00515A7D" w:rsidRPr="007648BA" w:rsidRDefault="00515A7D" w:rsidP="00515A7D">
      <w:pPr>
        <w:pStyle w:val="BodyTextIndent"/>
        <w:spacing w:line="240" w:lineRule="auto"/>
        <w:ind w:left="2977" w:hanging="2977"/>
        <w:rPr>
          <w:rFonts w:asciiTheme="minorHAnsi" w:hAnsiTheme="minorHAnsi"/>
          <w:b/>
          <w:szCs w:val="22"/>
        </w:rPr>
      </w:pPr>
      <w:r w:rsidRPr="007648BA">
        <w:rPr>
          <w:rFonts w:asciiTheme="minorHAnsi" w:hAnsiTheme="minorHAnsi"/>
          <w:b/>
          <w:szCs w:val="22"/>
        </w:rPr>
        <w:t>Company Vision</w:t>
      </w:r>
    </w:p>
    <w:p w:rsidR="00515A7D" w:rsidRPr="007648BA" w:rsidRDefault="00515A7D" w:rsidP="00515A7D">
      <w:pPr>
        <w:pStyle w:val="BodyTextIndent"/>
        <w:spacing w:line="240" w:lineRule="auto"/>
        <w:ind w:left="0" w:firstLine="0"/>
        <w:rPr>
          <w:rFonts w:asciiTheme="minorHAnsi" w:hAnsiTheme="minorHAnsi"/>
          <w:bCs/>
          <w:szCs w:val="22"/>
        </w:rPr>
      </w:pPr>
      <w:r w:rsidRPr="007648BA">
        <w:rPr>
          <w:rFonts w:asciiTheme="minorHAnsi" w:hAnsiTheme="minorHAnsi"/>
          <w:bCs/>
          <w:szCs w:val="22"/>
        </w:rPr>
        <w:t>“We will be the very best foodservice distributor by being innovative and responsive to the interest and continued success of our customers, which in turn will provide for the success of our co-workers, suppliers and community”</w:t>
      </w:r>
    </w:p>
    <w:p w:rsidR="00515A7D" w:rsidRPr="007648BA" w:rsidRDefault="00515A7D" w:rsidP="00515A7D">
      <w:pPr>
        <w:pStyle w:val="BodyTextIndent"/>
        <w:spacing w:line="240" w:lineRule="auto"/>
        <w:ind w:left="0" w:firstLine="0"/>
        <w:rPr>
          <w:rFonts w:asciiTheme="minorHAnsi" w:hAnsiTheme="minorHAnsi"/>
          <w:b/>
          <w:szCs w:val="22"/>
        </w:rPr>
      </w:pPr>
    </w:p>
    <w:p w:rsidR="00515A7D" w:rsidRPr="007648BA" w:rsidRDefault="00515A7D" w:rsidP="00515A7D">
      <w:pPr>
        <w:pStyle w:val="BodyTextIndent"/>
        <w:spacing w:line="240" w:lineRule="auto"/>
        <w:ind w:left="2977" w:hanging="2977"/>
        <w:rPr>
          <w:rFonts w:asciiTheme="minorHAnsi" w:hAnsiTheme="minorHAnsi"/>
          <w:b/>
          <w:szCs w:val="22"/>
        </w:rPr>
      </w:pPr>
      <w:r w:rsidRPr="007648BA">
        <w:rPr>
          <w:rFonts w:asciiTheme="minorHAnsi" w:hAnsiTheme="minorHAnsi"/>
          <w:b/>
          <w:szCs w:val="22"/>
        </w:rPr>
        <w:t xml:space="preserve">Overview </w:t>
      </w:r>
    </w:p>
    <w:p w:rsidR="00515A7D" w:rsidRPr="007648BA" w:rsidRDefault="00515A7D" w:rsidP="00515A7D">
      <w:pPr>
        <w:pStyle w:val="BodyTextIndent"/>
        <w:spacing w:line="240" w:lineRule="auto"/>
        <w:ind w:left="2977" w:hanging="2977"/>
        <w:rPr>
          <w:rFonts w:asciiTheme="minorHAnsi" w:hAnsiTheme="minorHAnsi"/>
          <w:szCs w:val="22"/>
        </w:rPr>
      </w:pPr>
      <w:r w:rsidRPr="007648BA">
        <w:rPr>
          <w:rFonts w:asciiTheme="minorHAnsi" w:hAnsiTheme="minorHAnsi"/>
          <w:szCs w:val="22"/>
        </w:rPr>
        <w:t>The primary responsibility of this role is:</w:t>
      </w:r>
    </w:p>
    <w:p w:rsidR="00515A7D" w:rsidRPr="007648BA" w:rsidRDefault="00515A7D" w:rsidP="00515A7D">
      <w:pPr>
        <w:numPr>
          <w:ilvl w:val="0"/>
          <w:numId w:val="3"/>
        </w:numPr>
        <w:tabs>
          <w:tab w:val="left" w:pos="1080"/>
        </w:tabs>
        <w:suppressAutoHyphens/>
        <w:spacing w:line="240" w:lineRule="auto"/>
        <w:jc w:val="left"/>
        <w:rPr>
          <w:rFonts w:asciiTheme="minorHAnsi" w:hAnsiTheme="minorHAnsi"/>
          <w:szCs w:val="22"/>
        </w:rPr>
      </w:pPr>
      <w:r w:rsidRPr="007648BA">
        <w:rPr>
          <w:rFonts w:asciiTheme="minorHAnsi" w:hAnsiTheme="minorHAnsi"/>
          <w:szCs w:val="22"/>
        </w:rPr>
        <w:t>Overseeing the smooth running of the despatch department with specific focus in the following areas:</w:t>
      </w:r>
    </w:p>
    <w:p w:rsidR="00515A7D" w:rsidRPr="007648BA" w:rsidRDefault="00515A7D" w:rsidP="00515A7D">
      <w:pPr>
        <w:numPr>
          <w:ilvl w:val="0"/>
          <w:numId w:val="2"/>
        </w:numPr>
        <w:tabs>
          <w:tab w:val="clear" w:pos="360"/>
          <w:tab w:val="left" w:pos="1440"/>
        </w:tabs>
        <w:suppressAutoHyphens/>
        <w:spacing w:line="240" w:lineRule="auto"/>
        <w:ind w:left="1440"/>
        <w:jc w:val="left"/>
        <w:rPr>
          <w:rFonts w:asciiTheme="minorHAnsi" w:hAnsiTheme="minorHAnsi"/>
          <w:szCs w:val="22"/>
        </w:rPr>
      </w:pPr>
      <w:r w:rsidRPr="007648BA">
        <w:rPr>
          <w:rFonts w:asciiTheme="minorHAnsi" w:hAnsiTheme="minorHAnsi"/>
          <w:szCs w:val="22"/>
        </w:rPr>
        <w:t>On time despatch of trucks</w:t>
      </w:r>
      <w:bookmarkStart w:id="1" w:name="_GoBack"/>
      <w:bookmarkEnd w:id="1"/>
    </w:p>
    <w:p w:rsidR="00515A7D" w:rsidRPr="007648BA" w:rsidRDefault="00515A7D" w:rsidP="00515A7D">
      <w:pPr>
        <w:numPr>
          <w:ilvl w:val="0"/>
          <w:numId w:val="2"/>
        </w:numPr>
        <w:tabs>
          <w:tab w:val="clear" w:pos="360"/>
          <w:tab w:val="left" w:pos="1440"/>
        </w:tabs>
        <w:suppressAutoHyphens/>
        <w:spacing w:line="240" w:lineRule="auto"/>
        <w:ind w:left="1440"/>
        <w:jc w:val="left"/>
        <w:rPr>
          <w:rFonts w:asciiTheme="minorHAnsi" w:hAnsiTheme="minorHAnsi"/>
          <w:szCs w:val="22"/>
        </w:rPr>
      </w:pPr>
      <w:r w:rsidRPr="007648BA">
        <w:rPr>
          <w:rFonts w:asciiTheme="minorHAnsi" w:hAnsiTheme="minorHAnsi"/>
          <w:szCs w:val="22"/>
        </w:rPr>
        <w:t>Preparation of documentation for all runs</w:t>
      </w:r>
    </w:p>
    <w:p w:rsidR="00515A7D" w:rsidRPr="007648BA" w:rsidRDefault="00515A7D" w:rsidP="00515A7D">
      <w:pPr>
        <w:numPr>
          <w:ilvl w:val="0"/>
          <w:numId w:val="2"/>
        </w:numPr>
        <w:tabs>
          <w:tab w:val="clear" w:pos="360"/>
          <w:tab w:val="left" w:pos="1440"/>
        </w:tabs>
        <w:suppressAutoHyphens/>
        <w:spacing w:line="240" w:lineRule="auto"/>
        <w:ind w:left="1440"/>
        <w:jc w:val="left"/>
        <w:rPr>
          <w:rFonts w:asciiTheme="minorHAnsi" w:hAnsiTheme="minorHAnsi"/>
          <w:szCs w:val="22"/>
        </w:rPr>
      </w:pPr>
      <w:r w:rsidRPr="007648BA">
        <w:rPr>
          <w:rFonts w:asciiTheme="minorHAnsi" w:hAnsiTheme="minorHAnsi"/>
          <w:szCs w:val="22"/>
        </w:rPr>
        <w:t>Minimise turn around times for picking and loading of urgent runs</w:t>
      </w:r>
    </w:p>
    <w:p w:rsidR="00515A7D" w:rsidRPr="007648BA" w:rsidRDefault="00515A7D" w:rsidP="00515A7D">
      <w:pPr>
        <w:pStyle w:val="WW-BodyTextIndent3"/>
        <w:numPr>
          <w:ilvl w:val="0"/>
          <w:numId w:val="2"/>
        </w:numPr>
        <w:tabs>
          <w:tab w:val="clear" w:pos="360"/>
          <w:tab w:val="num" w:pos="1440"/>
        </w:tabs>
        <w:ind w:left="1440"/>
        <w:rPr>
          <w:rFonts w:asciiTheme="minorHAnsi" w:hAnsiTheme="minorHAnsi"/>
          <w:sz w:val="22"/>
          <w:szCs w:val="22"/>
        </w:rPr>
      </w:pPr>
      <w:r w:rsidRPr="007648BA">
        <w:rPr>
          <w:rFonts w:asciiTheme="minorHAnsi" w:hAnsiTheme="minorHAnsi"/>
          <w:sz w:val="22"/>
          <w:szCs w:val="22"/>
        </w:rPr>
        <w:t>In conjunction with the despatch manager, ongoing improvements of the despatch operations</w:t>
      </w:r>
    </w:p>
    <w:p w:rsidR="00515A7D" w:rsidRPr="007648BA" w:rsidRDefault="00515A7D" w:rsidP="00515A7D">
      <w:pPr>
        <w:pStyle w:val="WW-BodyTextIndent3"/>
        <w:numPr>
          <w:ilvl w:val="0"/>
          <w:numId w:val="2"/>
        </w:numPr>
        <w:tabs>
          <w:tab w:val="clear" w:pos="360"/>
          <w:tab w:val="num" w:pos="1440"/>
        </w:tabs>
        <w:ind w:left="1440"/>
        <w:rPr>
          <w:rFonts w:asciiTheme="minorHAnsi" w:hAnsiTheme="minorHAnsi"/>
          <w:sz w:val="22"/>
          <w:szCs w:val="22"/>
        </w:rPr>
      </w:pPr>
      <w:r w:rsidRPr="007648BA">
        <w:rPr>
          <w:rFonts w:asciiTheme="minorHAnsi" w:hAnsiTheme="minorHAnsi"/>
          <w:sz w:val="22"/>
          <w:szCs w:val="22"/>
        </w:rPr>
        <w:t>Develop synergies and working relationships between Despatch and Customer Services and foster a working environment that specifically promotes teamwork between these two departments</w:t>
      </w:r>
    </w:p>
    <w:p w:rsidR="00515A7D" w:rsidRPr="007648BA" w:rsidRDefault="00515A7D" w:rsidP="00515A7D">
      <w:pPr>
        <w:pStyle w:val="BodyTextIndent"/>
        <w:spacing w:line="240" w:lineRule="auto"/>
        <w:rPr>
          <w:rFonts w:asciiTheme="minorHAnsi" w:hAnsiTheme="minorHAnsi"/>
          <w:szCs w:val="22"/>
        </w:rPr>
      </w:pPr>
    </w:p>
    <w:p w:rsidR="00515A7D" w:rsidRPr="007648BA" w:rsidRDefault="00515A7D" w:rsidP="00515A7D">
      <w:pPr>
        <w:pStyle w:val="BodyTextIndent"/>
        <w:spacing w:line="240" w:lineRule="auto"/>
        <w:ind w:left="0" w:firstLine="0"/>
        <w:rPr>
          <w:rFonts w:asciiTheme="minorHAnsi" w:hAnsiTheme="minorHAnsi"/>
          <w:b/>
          <w:szCs w:val="22"/>
        </w:rPr>
      </w:pPr>
      <w:r w:rsidRPr="007648BA">
        <w:rPr>
          <w:rFonts w:asciiTheme="minorHAnsi" w:hAnsiTheme="minorHAnsi"/>
          <w:b/>
          <w:szCs w:val="22"/>
        </w:rPr>
        <w:t>Functional Relationships</w:t>
      </w:r>
    </w:p>
    <w:p w:rsidR="00515A7D" w:rsidRPr="007648BA" w:rsidRDefault="00515A7D" w:rsidP="00515A7D">
      <w:pPr>
        <w:pStyle w:val="BodyTextIndent"/>
        <w:numPr>
          <w:ilvl w:val="0"/>
          <w:numId w:val="5"/>
        </w:numPr>
        <w:tabs>
          <w:tab w:val="clear" w:pos="1350"/>
          <w:tab w:val="clear" w:pos="1440"/>
          <w:tab w:val="left" w:pos="1080"/>
        </w:tabs>
        <w:suppressAutoHyphens/>
        <w:spacing w:line="240" w:lineRule="auto"/>
        <w:jc w:val="left"/>
        <w:rPr>
          <w:rFonts w:asciiTheme="minorHAnsi" w:hAnsiTheme="minorHAnsi"/>
          <w:szCs w:val="22"/>
        </w:rPr>
      </w:pPr>
      <w:r w:rsidRPr="007648BA">
        <w:rPr>
          <w:rFonts w:asciiTheme="minorHAnsi" w:hAnsiTheme="minorHAnsi"/>
          <w:szCs w:val="22"/>
        </w:rPr>
        <w:t>Despatch Manager, Customer Service Team, Account Managers, Operations Manager, Despatch Team, Warehouse Team, Nightshift Team</w:t>
      </w:r>
    </w:p>
    <w:p w:rsidR="00515A7D" w:rsidRPr="007648BA" w:rsidRDefault="00515A7D" w:rsidP="00515A7D">
      <w:pPr>
        <w:pStyle w:val="BodyTextIndent"/>
        <w:spacing w:line="240" w:lineRule="auto"/>
        <w:rPr>
          <w:rFonts w:asciiTheme="minorHAnsi" w:hAnsiTheme="minorHAnsi"/>
          <w:szCs w:val="22"/>
        </w:rPr>
      </w:pPr>
    </w:p>
    <w:p w:rsidR="00515A7D" w:rsidRPr="007648BA" w:rsidRDefault="00515A7D" w:rsidP="00515A7D">
      <w:pPr>
        <w:pStyle w:val="BodyTextIndent"/>
        <w:spacing w:line="240" w:lineRule="auto"/>
        <w:ind w:left="2977" w:hanging="2977"/>
        <w:rPr>
          <w:rFonts w:asciiTheme="minorHAnsi" w:hAnsiTheme="minorHAnsi"/>
          <w:b/>
          <w:szCs w:val="22"/>
        </w:rPr>
      </w:pPr>
      <w:r w:rsidRPr="007648BA">
        <w:rPr>
          <w:rFonts w:asciiTheme="minorHAnsi" w:hAnsiTheme="minorHAnsi"/>
          <w:b/>
          <w:szCs w:val="22"/>
        </w:rPr>
        <w:t xml:space="preserve">Key Responsibilities </w:t>
      </w:r>
    </w:p>
    <w:p w:rsidR="00515A7D" w:rsidRPr="007648BA" w:rsidRDefault="00515A7D" w:rsidP="00515A7D">
      <w:pPr>
        <w:numPr>
          <w:ilvl w:val="0"/>
          <w:numId w:val="8"/>
        </w:numPr>
        <w:tabs>
          <w:tab w:val="left" w:pos="1080"/>
          <w:tab w:val="left" w:pos="1440"/>
        </w:tabs>
        <w:suppressAutoHyphens/>
        <w:spacing w:line="240" w:lineRule="auto"/>
        <w:ind w:left="1080"/>
        <w:jc w:val="left"/>
        <w:rPr>
          <w:rFonts w:asciiTheme="minorHAnsi" w:hAnsiTheme="minorHAnsi"/>
          <w:szCs w:val="22"/>
        </w:rPr>
      </w:pPr>
      <w:r w:rsidRPr="007648BA">
        <w:rPr>
          <w:rFonts w:asciiTheme="minorHAnsi" w:hAnsiTheme="minorHAnsi"/>
          <w:szCs w:val="22"/>
        </w:rPr>
        <w:t>Co-ordinate the loading of all products onto trucks, i</w:t>
      </w:r>
      <w:r w:rsidR="00FF6498">
        <w:rPr>
          <w:rFonts w:asciiTheme="minorHAnsi" w:hAnsiTheme="minorHAnsi"/>
          <w:szCs w:val="22"/>
        </w:rPr>
        <w:t>.</w:t>
      </w:r>
      <w:r w:rsidRPr="007648BA">
        <w:rPr>
          <w:rFonts w:asciiTheme="minorHAnsi" w:hAnsiTheme="minorHAnsi"/>
          <w:szCs w:val="22"/>
        </w:rPr>
        <w:t>e</w:t>
      </w:r>
      <w:r w:rsidR="00FF6498">
        <w:rPr>
          <w:rFonts w:asciiTheme="minorHAnsi" w:hAnsiTheme="minorHAnsi"/>
          <w:szCs w:val="22"/>
        </w:rPr>
        <w:t>.</w:t>
      </w:r>
      <w:r w:rsidRPr="007648BA">
        <w:rPr>
          <w:rFonts w:asciiTheme="minorHAnsi" w:hAnsiTheme="minorHAnsi"/>
          <w:szCs w:val="22"/>
        </w:rPr>
        <w:t xml:space="preserve"> add </w:t>
      </w:r>
      <w:proofErr w:type="spellStart"/>
      <w:r w:rsidR="00FF6498" w:rsidRPr="007648BA">
        <w:rPr>
          <w:rFonts w:asciiTheme="minorHAnsi" w:hAnsiTheme="minorHAnsi"/>
          <w:szCs w:val="22"/>
        </w:rPr>
        <w:t>on</w:t>
      </w:r>
      <w:r w:rsidR="00FF6498">
        <w:rPr>
          <w:rFonts w:asciiTheme="minorHAnsi" w:hAnsiTheme="minorHAnsi"/>
          <w:szCs w:val="22"/>
        </w:rPr>
        <w:t>s</w:t>
      </w:r>
      <w:proofErr w:type="spellEnd"/>
      <w:r w:rsidRPr="007648BA">
        <w:rPr>
          <w:rFonts w:asciiTheme="minorHAnsi" w:hAnsiTheme="minorHAnsi"/>
          <w:szCs w:val="22"/>
        </w:rPr>
        <w:t>, out of stocks.</w:t>
      </w:r>
    </w:p>
    <w:p w:rsidR="00515A7D" w:rsidRPr="007648BA" w:rsidRDefault="00515A7D" w:rsidP="00515A7D">
      <w:pPr>
        <w:numPr>
          <w:ilvl w:val="0"/>
          <w:numId w:val="8"/>
        </w:numPr>
        <w:tabs>
          <w:tab w:val="left" w:pos="1080"/>
          <w:tab w:val="left" w:pos="1440"/>
        </w:tabs>
        <w:suppressAutoHyphens/>
        <w:spacing w:line="240" w:lineRule="auto"/>
        <w:ind w:left="1080"/>
        <w:jc w:val="left"/>
        <w:rPr>
          <w:rFonts w:asciiTheme="minorHAnsi" w:hAnsiTheme="minorHAnsi"/>
          <w:szCs w:val="22"/>
        </w:rPr>
      </w:pPr>
      <w:r w:rsidRPr="007648BA">
        <w:rPr>
          <w:rFonts w:asciiTheme="minorHAnsi" w:hAnsiTheme="minorHAnsi"/>
          <w:szCs w:val="22"/>
        </w:rPr>
        <w:t>Ensure product is picked on time to facilitate a fast turn around of trucks</w:t>
      </w:r>
    </w:p>
    <w:p w:rsidR="00515A7D" w:rsidRPr="007648BA" w:rsidRDefault="00515A7D" w:rsidP="00515A7D">
      <w:pPr>
        <w:numPr>
          <w:ilvl w:val="0"/>
          <w:numId w:val="8"/>
        </w:numPr>
        <w:tabs>
          <w:tab w:val="left" w:pos="1080"/>
          <w:tab w:val="left" w:pos="1440"/>
        </w:tabs>
        <w:suppressAutoHyphens/>
        <w:spacing w:line="240" w:lineRule="auto"/>
        <w:ind w:left="1080"/>
        <w:jc w:val="left"/>
        <w:rPr>
          <w:rFonts w:asciiTheme="minorHAnsi" w:hAnsiTheme="minorHAnsi"/>
          <w:szCs w:val="22"/>
        </w:rPr>
      </w:pPr>
      <w:r w:rsidRPr="007648BA">
        <w:rPr>
          <w:rFonts w:asciiTheme="minorHAnsi" w:hAnsiTheme="minorHAnsi"/>
          <w:szCs w:val="22"/>
        </w:rPr>
        <w:t xml:space="preserve">Daily checking of open orders </w:t>
      </w:r>
      <w:proofErr w:type="gramStart"/>
      <w:r w:rsidRPr="007648BA">
        <w:rPr>
          <w:rFonts w:asciiTheme="minorHAnsi" w:hAnsiTheme="minorHAnsi"/>
          <w:szCs w:val="22"/>
        </w:rPr>
        <w:t>report</w:t>
      </w:r>
      <w:proofErr w:type="gramEnd"/>
      <w:r w:rsidRPr="007648BA">
        <w:rPr>
          <w:rFonts w:asciiTheme="minorHAnsi" w:hAnsiTheme="minorHAnsi"/>
          <w:szCs w:val="22"/>
        </w:rPr>
        <w:t xml:space="preserve"> to ensure no orders go undelivered</w:t>
      </w:r>
    </w:p>
    <w:p w:rsidR="00515A7D" w:rsidRPr="007648BA" w:rsidRDefault="00515A7D" w:rsidP="00515A7D">
      <w:pPr>
        <w:numPr>
          <w:ilvl w:val="0"/>
          <w:numId w:val="8"/>
        </w:numPr>
        <w:tabs>
          <w:tab w:val="left" w:pos="1080"/>
          <w:tab w:val="left" w:pos="1440"/>
        </w:tabs>
        <w:suppressAutoHyphens/>
        <w:spacing w:line="240" w:lineRule="auto"/>
        <w:ind w:left="1080"/>
        <w:jc w:val="left"/>
        <w:rPr>
          <w:rFonts w:asciiTheme="minorHAnsi" w:hAnsiTheme="minorHAnsi"/>
          <w:szCs w:val="22"/>
        </w:rPr>
      </w:pPr>
      <w:r w:rsidRPr="007648BA">
        <w:rPr>
          <w:rFonts w:asciiTheme="minorHAnsi" w:hAnsiTheme="minorHAnsi"/>
          <w:szCs w:val="22"/>
        </w:rPr>
        <w:t>Deliver</w:t>
      </w:r>
      <w:r w:rsidR="00FF6498">
        <w:rPr>
          <w:rFonts w:asciiTheme="minorHAnsi" w:hAnsiTheme="minorHAnsi"/>
          <w:szCs w:val="22"/>
        </w:rPr>
        <w:t>y Driver as required</w:t>
      </w:r>
    </w:p>
    <w:p w:rsidR="00515A7D" w:rsidRPr="007648BA" w:rsidRDefault="00515A7D" w:rsidP="00515A7D">
      <w:pPr>
        <w:numPr>
          <w:ilvl w:val="0"/>
          <w:numId w:val="8"/>
        </w:numPr>
        <w:tabs>
          <w:tab w:val="left" w:pos="1080"/>
          <w:tab w:val="left" w:pos="1440"/>
        </w:tabs>
        <w:suppressAutoHyphens/>
        <w:spacing w:line="240" w:lineRule="auto"/>
        <w:ind w:left="1080"/>
        <w:jc w:val="left"/>
        <w:rPr>
          <w:rFonts w:asciiTheme="minorHAnsi" w:hAnsiTheme="minorHAnsi"/>
          <w:szCs w:val="22"/>
        </w:rPr>
      </w:pPr>
      <w:r w:rsidRPr="007648BA">
        <w:rPr>
          <w:rFonts w:asciiTheme="minorHAnsi" w:hAnsiTheme="minorHAnsi"/>
          <w:szCs w:val="22"/>
        </w:rPr>
        <w:t>Drivers returns</w:t>
      </w:r>
    </w:p>
    <w:p w:rsidR="00515A7D" w:rsidRPr="007648BA" w:rsidRDefault="00515A7D" w:rsidP="00515A7D">
      <w:pPr>
        <w:numPr>
          <w:ilvl w:val="0"/>
          <w:numId w:val="2"/>
        </w:numPr>
        <w:tabs>
          <w:tab w:val="clear" w:pos="360"/>
          <w:tab w:val="left" w:pos="1440"/>
        </w:tabs>
        <w:suppressAutoHyphens/>
        <w:spacing w:line="240" w:lineRule="auto"/>
        <w:ind w:left="1440"/>
        <w:jc w:val="left"/>
        <w:rPr>
          <w:rFonts w:asciiTheme="minorHAnsi" w:hAnsiTheme="minorHAnsi"/>
          <w:szCs w:val="22"/>
        </w:rPr>
      </w:pPr>
      <w:r w:rsidRPr="007648BA">
        <w:rPr>
          <w:rFonts w:asciiTheme="minorHAnsi" w:hAnsiTheme="minorHAnsi"/>
          <w:szCs w:val="22"/>
        </w:rPr>
        <w:t>check off stock returned</w:t>
      </w:r>
    </w:p>
    <w:p w:rsidR="00515A7D" w:rsidRPr="007648BA" w:rsidRDefault="00515A7D" w:rsidP="00515A7D">
      <w:pPr>
        <w:numPr>
          <w:ilvl w:val="0"/>
          <w:numId w:val="2"/>
        </w:numPr>
        <w:tabs>
          <w:tab w:val="clear" w:pos="360"/>
          <w:tab w:val="left" w:pos="1440"/>
        </w:tabs>
        <w:suppressAutoHyphens/>
        <w:spacing w:line="240" w:lineRule="auto"/>
        <w:ind w:left="1440"/>
        <w:jc w:val="left"/>
        <w:rPr>
          <w:rFonts w:asciiTheme="minorHAnsi" w:hAnsiTheme="minorHAnsi"/>
          <w:szCs w:val="22"/>
        </w:rPr>
      </w:pPr>
      <w:r w:rsidRPr="007648BA">
        <w:rPr>
          <w:rFonts w:asciiTheme="minorHAnsi" w:hAnsiTheme="minorHAnsi"/>
          <w:szCs w:val="22"/>
        </w:rPr>
        <w:t>authorise credits</w:t>
      </w:r>
    </w:p>
    <w:p w:rsidR="00515A7D" w:rsidRPr="007648BA" w:rsidRDefault="00515A7D" w:rsidP="00515A7D">
      <w:pPr>
        <w:numPr>
          <w:ilvl w:val="0"/>
          <w:numId w:val="2"/>
        </w:numPr>
        <w:tabs>
          <w:tab w:val="clear" w:pos="360"/>
          <w:tab w:val="left" w:pos="1440"/>
        </w:tabs>
        <w:suppressAutoHyphens/>
        <w:spacing w:line="240" w:lineRule="auto"/>
        <w:ind w:left="1440"/>
        <w:jc w:val="left"/>
        <w:rPr>
          <w:rFonts w:asciiTheme="minorHAnsi" w:hAnsiTheme="minorHAnsi"/>
          <w:szCs w:val="22"/>
        </w:rPr>
      </w:pPr>
      <w:r w:rsidRPr="007648BA">
        <w:rPr>
          <w:rFonts w:asciiTheme="minorHAnsi" w:hAnsiTheme="minorHAnsi"/>
          <w:szCs w:val="22"/>
        </w:rPr>
        <w:t>re-invoice product for next deliveries if required</w:t>
      </w:r>
    </w:p>
    <w:p w:rsidR="00515A7D" w:rsidRPr="007648BA" w:rsidRDefault="00515A7D" w:rsidP="00515A7D">
      <w:pPr>
        <w:numPr>
          <w:ilvl w:val="0"/>
          <w:numId w:val="2"/>
        </w:numPr>
        <w:tabs>
          <w:tab w:val="clear" w:pos="360"/>
          <w:tab w:val="left" w:pos="1440"/>
        </w:tabs>
        <w:suppressAutoHyphens/>
        <w:spacing w:line="240" w:lineRule="auto"/>
        <w:ind w:left="1440"/>
        <w:jc w:val="left"/>
        <w:rPr>
          <w:rFonts w:asciiTheme="minorHAnsi" w:hAnsiTheme="minorHAnsi"/>
          <w:szCs w:val="22"/>
        </w:rPr>
      </w:pPr>
      <w:r w:rsidRPr="007648BA">
        <w:rPr>
          <w:rFonts w:asciiTheme="minorHAnsi" w:hAnsiTheme="minorHAnsi"/>
          <w:szCs w:val="22"/>
        </w:rPr>
        <w:t>reassign drivers if they return early</w:t>
      </w:r>
    </w:p>
    <w:p w:rsidR="00515A7D" w:rsidRPr="007648BA" w:rsidRDefault="00515A7D" w:rsidP="00515A7D">
      <w:pPr>
        <w:numPr>
          <w:ilvl w:val="0"/>
          <w:numId w:val="2"/>
        </w:numPr>
        <w:tabs>
          <w:tab w:val="clear" w:pos="360"/>
          <w:tab w:val="left" w:pos="1440"/>
        </w:tabs>
        <w:suppressAutoHyphens/>
        <w:spacing w:line="240" w:lineRule="auto"/>
        <w:ind w:left="1440"/>
        <w:jc w:val="left"/>
        <w:rPr>
          <w:rFonts w:asciiTheme="minorHAnsi" w:hAnsiTheme="minorHAnsi"/>
          <w:szCs w:val="22"/>
        </w:rPr>
      </w:pPr>
      <w:r w:rsidRPr="007648BA">
        <w:rPr>
          <w:rFonts w:asciiTheme="minorHAnsi" w:hAnsiTheme="minorHAnsi"/>
          <w:szCs w:val="22"/>
        </w:rPr>
        <w:t>redirect drivers for pick ups if required</w:t>
      </w:r>
    </w:p>
    <w:p w:rsidR="00515A7D" w:rsidRPr="007648BA" w:rsidRDefault="00515A7D" w:rsidP="00515A7D">
      <w:pPr>
        <w:numPr>
          <w:ilvl w:val="0"/>
          <w:numId w:val="10"/>
        </w:numPr>
        <w:tabs>
          <w:tab w:val="left" w:pos="1080"/>
        </w:tabs>
        <w:suppressAutoHyphens/>
        <w:spacing w:line="240" w:lineRule="auto"/>
        <w:jc w:val="left"/>
        <w:rPr>
          <w:rFonts w:asciiTheme="minorHAnsi" w:hAnsiTheme="minorHAnsi"/>
          <w:szCs w:val="22"/>
        </w:rPr>
      </w:pPr>
      <w:r w:rsidRPr="007648BA">
        <w:rPr>
          <w:rFonts w:asciiTheme="minorHAnsi" w:hAnsiTheme="minorHAnsi"/>
          <w:szCs w:val="22"/>
        </w:rPr>
        <w:t>Clear Despatch tray at reception throughout the day</w:t>
      </w:r>
    </w:p>
    <w:p w:rsidR="00515A7D" w:rsidRPr="007648BA" w:rsidRDefault="00515A7D" w:rsidP="00515A7D">
      <w:pPr>
        <w:numPr>
          <w:ilvl w:val="0"/>
          <w:numId w:val="10"/>
        </w:numPr>
        <w:tabs>
          <w:tab w:val="left" w:pos="1080"/>
        </w:tabs>
        <w:suppressAutoHyphens/>
        <w:spacing w:line="240" w:lineRule="auto"/>
        <w:jc w:val="left"/>
        <w:rPr>
          <w:rFonts w:asciiTheme="minorHAnsi" w:hAnsiTheme="minorHAnsi"/>
          <w:szCs w:val="22"/>
        </w:rPr>
      </w:pPr>
      <w:r w:rsidRPr="007648BA">
        <w:rPr>
          <w:rFonts w:asciiTheme="minorHAnsi" w:hAnsiTheme="minorHAnsi"/>
          <w:szCs w:val="22"/>
        </w:rPr>
        <w:t>Monitor TTT records and ensure each driver hands these in at the end of each working week.</w:t>
      </w:r>
    </w:p>
    <w:p w:rsidR="00515A7D" w:rsidRPr="007648BA" w:rsidRDefault="00515A7D" w:rsidP="00515A7D">
      <w:pPr>
        <w:numPr>
          <w:ilvl w:val="0"/>
          <w:numId w:val="10"/>
        </w:numPr>
        <w:tabs>
          <w:tab w:val="left" w:pos="1080"/>
        </w:tabs>
        <w:suppressAutoHyphens/>
        <w:spacing w:line="240" w:lineRule="auto"/>
        <w:jc w:val="left"/>
        <w:rPr>
          <w:rFonts w:asciiTheme="minorHAnsi" w:hAnsiTheme="minorHAnsi"/>
          <w:szCs w:val="22"/>
        </w:rPr>
      </w:pPr>
      <w:r w:rsidRPr="007648BA">
        <w:rPr>
          <w:rFonts w:asciiTheme="minorHAnsi" w:hAnsiTheme="minorHAnsi"/>
          <w:szCs w:val="22"/>
        </w:rPr>
        <w:t>Ensure truck cleaning records are filled out correctly.</w:t>
      </w:r>
    </w:p>
    <w:p w:rsidR="00515A7D" w:rsidRPr="007648BA" w:rsidRDefault="00515A7D" w:rsidP="00515A7D">
      <w:pPr>
        <w:pStyle w:val="Heading3"/>
        <w:tabs>
          <w:tab w:val="left" w:pos="360"/>
        </w:tabs>
        <w:spacing w:line="240" w:lineRule="auto"/>
        <w:ind w:left="0" w:firstLine="0"/>
        <w:rPr>
          <w:rFonts w:asciiTheme="minorHAnsi" w:hAnsiTheme="minorHAnsi"/>
          <w:szCs w:val="22"/>
          <w:u w:val="single"/>
        </w:rPr>
      </w:pPr>
      <w:r w:rsidRPr="007648BA">
        <w:rPr>
          <w:rFonts w:asciiTheme="minorHAnsi" w:hAnsiTheme="minorHAnsi"/>
          <w:szCs w:val="22"/>
          <w:u w:val="single"/>
        </w:rPr>
        <w:lastRenderedPageBreak/>
        <w:t>Customer Service</w:t>
      </w:r>
    </w:p>
    <w:p w:rsidR="00515A7D" w:rsidRPr="007648BA" w:rsidRDefault="00515A7D" w:rsidP="00515A7D">
      <w:pPr>
        <w:numPr>
          <w:ilvl w:val="0"/>
          <w:numId w:val="8"/>
        </w:numPr>
        <w:tabs>
          <w:tab w:val="left" w:pos="1080"/>
          <w:tab w:val="left" w:pos="1440"/>
        </w:tabs>
        <w:suppressAutoHyphens/>
        <w:spacing w:line="240" w:lineRule="auto"/>
        <w:ind w:left="1080"/>
        <w:jc w:val="left"/>
        <w:rPr>
          <w:rFonts w:asciiTheme="minorHAnsi" w:hAnsiTheme="minorHAnsi"/>
          <w:szCs w:val="22"/>
        </w:rPr>
      </w:pPr>
      <w:r w:rsidRPr="007648BA">
        <w:rPr>
          <w:rFonts w:asciiTheme="minorHAnsi" w:hAnsiTheme="minorHAnsi"/>
          <w:szCs w:val="22"/>
        </w:rPr>
        <w:t>Friendly service to customers who pick up orders</w:t>
      </w:r>
    </w:p>
    <w:p w:rsidR="00515A7D" w:rsidRPr="007648BA" w:rsidRDefault="00515A7D" w:rsidP="00515A7D">
      <w:pPr>
        <w:numPr>
          <w:ilvl w:val="0"/>
          <w:numId w:val="8"/>
        </w:numPr>
        <w:tabs>
          <w:tab w:val="left" w:pos="1080"/>
          <w:tab w:val="left" w:pos="1440"/>
        </w:tabs>
        <w:suppressAutoHyphens/>
        <w:spacing w:line="240" w:lineRule="auto"/>
        <w:ind w:left="1080"/>
        <w:jc w:val="left"/>
        <w:rPr>
          <w:rFonts w:asciiTheme="minorHAnsi" w:hAnsiTheme="minorHAnsi"/>
          <w:szCs w:val="22"/>
        </w:rPr>
      </w:pPr>
      <w:r w:rsidRPr="007648BA">
        <w:rPr>
          <w:rFonts w:asciiTheme="minorHAnsi" w:hAnsiTheme="minorHAnsi"/>
          <w:szCs w:val="22"/>
        </w:rPr>
        <w:t>Answer telephones when required</w:t>
      </w:r>
    </w:p>
    <w:p w:rsidR="00515A7D" w:rsidRPr="007648BA" w:rsidRDefault="00515A7D" w:rsidP="00515A7D">
      <w:pPr>
        <w:numPr>
          <w:ilvl w:val="0"/>
          <w:numId w:val="8"/>
        </w:numPr>
        <w:tabs>
          <w:tab w:val="left" w:pos="1080"/>
          <w:tab w:val="left" w:pos="1440"/>
        </w:tabs>
        <w:suppressAutoHyphens/>
        <w:spacing w:line="240" w:lineRule="auto"/>
        <w:ind w:left="1080"/>
        <w:jc w:val="left"/>
        <w:rPr>
          <w:rFonts w:asciiTheme="minorHAnsi" w:hAnsiTheme="minorHAnsi"/>
          <w:szCs w:val="22"/>
        </w:rPr>
      </w:pPr>
      <w:r w:rsidRPr="007648BA">
        <w:rPr>
          <w:rFonts w:asciiTheme="minorHAnsi" w:hAnsiTheme="minorHAnsi"/>
          <w:szCs w:val="22"/>
        </w:rPr>
        <w:t>Picking orders when required</w:t>
      </w:r>
    </w:p>
    <w:p w:rsidR="00515A7D" w:rsidRPr="007648BA" w:rsidRDefault="00515A7D" w:rsidP="00515A7D">
      <w:pPr>
        <w:numPr>
          <w:ilvl w:val="0"/>
          <w:numId w:val="8"/>
        </w:numPr>
        <w:tabs>
          <w:tab w:val="left" w:pos="1080"/>
          <w:tab w:val="left" w:pos="1440"/>
        </w:tabs>
        <w:suppressAutoHyphens/>
        <w:spacing w:line="240" w:lineRule="auto"/>
        <w:ind w:left="1080"/>
        <w:jc w:val="left"/>
        <w:rPr>
          <w:rFonts w:asciiTheme="minorHAnsi" w:hAnsiTheme="minorHAnsi"/>
          <w:szCs w:val="22"/>
        </w:rPr>
      </w:pPr>
      <w:r w:rsidRPr="007648BA">
        <w:rPr>
          <w:rFonts w:asciiTheme="minorHAnsi" w:hAnsiTheme="minorHAnsi"/>
          <w:szCs w:val="22"/>
        </w:rPr>
        <w:t>Respond to drivers on RT</w:t>
      </w:r>
    </w:p>
    <w:p w:rsidR="00515A7D" w:rsidRPr="007648BA" w:rsidRDefault="00515A7D" w:rsidP="00515A7D">
      <w:pPr>
        <w:numPr>
          <w:ilvl w:val="0"/>
          <w:numId w:val="8"/>
        </w:numPr>
        <w:tabs>
          <w:tab w:val="left" w:pos="1080"/>
          <w:tab w:val="left" w:pos="1440"/>
        </w:tabs>
        <w:suppressAutoHyphens/>
        <w:spacing w:line="240" w:lineRule="auto"/>
        <w:ind w:left="1080"/>
        <w:jc w:val="left"/>
        <w:rPr>
          <w:rFonts w:asciiTheme="minorHAnsi" w:hAnsiTheme="minorHAnsi"/>
          <w:szCs w:val="22"/>
        </w:rPr>
      </w:pPr>
      <w:r w:rsidRPr="007648BA">
        <w:rPr>
          <w:rFonts w:asciiTheme="minorHAnsi" w:hAnsiTheme="minorHAnsi"/>
          <w:szCs w:val="22"/>
        </w:rPr>
        <w:t>Amendments and cancellations when required</w:t>
      </w:r>
    </w:p>
    <w:p w:rsidR="00515A7D" w:rsidRPr="007648BA" w:rsidRDefault="00515A7D" w:rsidP="00515A7D">
      <w:pPr>
        <w:spacing w:line="240" w:lineRule="auto"/>
        <w:rPr>
          <w:rFonts w:asciiTheme="minorHAnsi" w:hAnsiTheme="minorHAnsi"/>
          <w:szCs w:val="22"/>
        </w:rPr>
      </w:pPr>
    </w:p>
    <w:p w:rsidR="00515A7D" w:rsidRPr="007648BA" w:rsidRDefault="00515A7D" w:rsidP="00515A7D">
      <w:pPr>
        <w:spacing w:line="240" w:lineRule="auto"/>
        <w:rPr>
          <w:rFonts w:asciiTheme="minorHAnsi" w:hAnsiTheme="minorHAnsi"/>
          <w:szCs w:val="22"/>
          <w:u w:val="single"/>
        </w:rPr>
      </w:pPr>
      <w:r w:rsidRPr="007648BA">
        <w:rPr>
          <w:rFonts w:asciiTheme="minorHAnsi" w:hAnsiTheme="minorHAnsi"/>
          <w:szCs w:val="22"/>
          <w:u w:val="single"/>
        </w:rPr>
        <w:t>General</w:t>
      </w:r>
    </w:p>
    <w:p w:rsidR="00515A7D" w:rsidRPr="007648BA" w:rsidRDefault="00515A7D" w:rsidP="00515A7D">
      <w:pPr>
        <w:pStyle w:val="BodyTextIndent"/>
        <w:numPr>
          <w:ilvl w:val="0"/>
          <w:numId w:val="4"/>
        </w:numPr>
        <w:tabs>
          <w:tab w:val="clear" w:pos="1350"/>
          <w:tab w:val="clear" w:pos="1440"/>
          <w:tab w:val="left" w:pos="1080"/>
        </w:tabs>
        <w:suppressAutoHyphens/>
        <w:spacing w:line="240" w:lineRule="auto"/>
        <w:jc w:val="left"/>
        <w:rPr>
          <w:rFonts w:asciiTheme="minorHAnsi" w:hAnsiTheme="minorHAnsi"/>
          <w:szCs w:val="22"/>
        </w:rPr>
      </w:pPr>
      <w:r w:rsidRPr="007648BA">
        <w:rPr>
          <w:rFonts w:asciiTheme="minorHAnsi" w:hAnsiTheme="minorHAnsi"/>
          <w:szCs w:val="22"/>
        </w:rPr>
        <w:t>Assist other staff with other sundry duties (in emergency situations) as directed by your manager.</w:t>
      </w:r>
    </w:p>
    <w:p w:rsidR="00515A7D" w:rsidRPr="007648BA" w:rsidRDefault="00515A7D" w:rsidP="00515A7D">
      <w:pPr>
        <w:pStyle w:val="BodyTextIndent"/>
        <w:numPr>
          <w:ilvl w:val="0"/>
          <w:numId w:val="4"/>
        </w:numPr>
        <w:tabs>
          <w:tab w:val="clear" w:pos="1350"/>
          <w:tab w:val="clear" w:pos="1440"/>
          <w:tab w:val="left" w:pos="1080"/>
        </w:tabs>
        <w:suppressAutoHyphens/>
        <w:spacing w:line="240" w:lineRule="auto"/>
        <w:jc w:val="left"/>
        <w:rPr>
          <w:rFonts w:asciiTheme="minorHAnsi" w:hAnsiTheme="minorHAnsi"/>
          <w:szCs w:val="22"/>
        </w:rPr>
      </w:pPr>
      <w:r w:rsidRPr="007648BA">
        <w:rPr>
          <w:rFonts w:asciiTheme="minorHAnsi" w:hAnsiTheme="minorHAnsi"/>
          <w:szCs w:val="22"/>
        </w:rPr>
        <w:t>Maintain a high standard of dress and grooming so as to represent a professional company image to visitors.</w:t>
      </w:r>
    </w:p>
    <w:p w:rsidR="00515A7D" w:rsidRPr="007648BA" w:rsidRDefault="00515A7D" w:rsidP="00515A7D">
      <w:pPr>
        <w:pStyle w:val="BodyTextIndent"/>
        <w:numPr>
          <w:ilvl w:val="0"/>
          <w:numId w:val="4"/>
        </w:numPr>
        <w:tabs>
          <w:tab w:val="clear" w:pos="1350"/>
          <w:tab w:val="clear" w:pos="1440"/>
          <w:tab w:val="left" w:pos="1080"/>
        </w:tabs>
        <w:suppressAutoHyphens/>
        <w:spacing w:line="240" w:lineRule="auto"/>
        <w:jc w:val="left"/>
        <w:rPr>
          <w:rFonts w:asciiTheme="minorHAnsi" w:hAnsiTheme="minorHAnsi"/>
          <w:szCs w:val="22"/>
        </w:rPr>
      </w:pPr>
      <w:r w:rsidRPr="007648BA">
        <w:rPr>
          <w:rFonts w:asciiTheme="minorHAnsi" w:hAnsiTheme="minorHAnsi"/>
          <w:szCs w:val="22"/>
        </w:rPr>
        <w:t>Assist with all company stock takes as required</w:t>
      </w:r>
    </w:p>
    <w:p w:rsidR="00515A7D" w:rsidRPr="007648BA" w:rsidRDefault="00515A7D" w:rsidP="00515A7D">
      <w:pPr>
        <w:pStyle w:val="BodyTextIndent"/>
        <w:numPr>
          <w:ilvl w:val="0"/>
          <w:numId w:val="4"/>
        </w:numPr>
        <w:tabs>
          <w:tab w:val="clear" w:pos="1350"/>
          <w:tab w:val="clear" w:pos="1440"/>
          <w:tab w:val="left" w:pos="1080"/>
        </w:tabs>
        <w:suppressAutoHyphens/>
        <w:spacing w:line="240" w:lineRule="auto"/>
        <w:jc w:val="left"/>
        <w:rPr>
          <w:rFonts w:asciiTheme="minorHAnsi" w:hAnsiTheme="minorHAnsi"/>
          <w:szCs w:val="22"/>
        </w:rPr>
      </w:pPr>
      <w:r w:rsidRPr="007648BA">
        <w:rPr>
          <w:rFonts w:asciiTheme="minorHAnsi" w:hAnsiTheme="minorHAnsi"/>
          <w:szCs w:val="22"/>
        </w:rPr>
        <w:t>Manage the Saturday morning despatch operation as required.</w:t>
      </w:r>
    </w:p>
    <w:p w:rsidR="00515A7D" w:rsidRPr="007648BA" w:rsidRDefault="00515A7D" w:rsidP="00515A7D">
      <w:pPr>
        <w:spacing w:line="240" w:lineRule="auto"/>
        <w:rPr>
          <w:rFonts w:asciiTheme="minorHAnsi" w:hAnsiTheme="minorHAnsi"/>
          <w:szCs w:val="22"/>
        </w:rPr>
      </w:pPr>
    </w:p>
    <w:p w:rsidR="00515A7D" w:rsidRPr="007648BA" w:rsidRDefault="00515A7D" w:rsidP="00515A7D">
      <w:pPr>
        <w:pStyle w:val="BodyTextIndent"/>
        <w:spacing w:line="240" w:lineRule="auto"/>
        <w:ind w:left="0" w:firstLine="0"/>
        <w:rPr>
          <w:rFonts w:asciiTheme="minorHAnsi" w:hAnsiTheme="minorHAnsi"/>
          <w:szCs w:val="22"/>
          <w:u w:val="single"/>
        </w:rPr>
      </w:pPr>
      <w:r w:rsidRPr="007648BA">
        <w:rPr>
          <w:rFonts w:asciiTheme="minorHAnsi" w:hAnsiTheme="minorHAnsi"/>
          <w:szCs w:val="22"/>
          <w:u w:val="single"/>
        </w:rPr>
        <w:t>Food Safety</w:t>
      </w:r>
    </w:p>
    <w:p w:rsidR="00515A7D" w:rsidRPr="007648BA" w:rsidRDefault="00515A7D" w:rsidP="00515A7D">
      <w:pPr>
        <w:pStyle w:val="BodyTextIndent"/>
        <w:numPr>
          <w:ilvl w:val="0"/>
          <w:numId w:val="7"/>
        </w:numPr>
        <w:tabs>
          <w:tab w:val="clear" w:pos="1350"/>
          <w:tab w:val="clear" w:pos="1440"/>
          <w:tab w:val="left" w:pos="1080"/>
        </w:tabs>
        <w:suppressAutoHyphens/>
        <w:spacing w:line="240" w:lineRule="auto"/>
        <w:jc w:val="left"/>
        <w:rPr>
          <w:rFonts w:asciiTheme="minorHAnsi" w:hAnsiTheme="minorHAnsi"/>
          <w:szCs w:val="22"/>
        </w:rPr>
      </w:pPr>
      <w:r w:rsidRPr="007648BA">
        <w:rPr>
          <w:rFonts w:asciiTheme="minorHAnsi" w:hAnsiTheme="minorHAnsi"/>
          <w:szCs w:val="22"/>
        </w:rPr>
        <w:t xml:space="preserve">As per your Employment Agreement, ensure that you maintain the highest levels of food safety. </w:t>
      </w:r>
    </w:p>
    <w:p w:rsidR="00515A7D" w:rsidRPr="007648BA" w:rsidRDefault="00515A7D" w:rsidP="00515A7D">
      <w:pPr>
        <w:pStyle w:val="BodyTextIndent"/>
        <w:numPr>
          <w:ilvl w:val="0"/>
          <w:numId w:val="7"/>
        </w:numPr>
        <w:tabs>
          <w:tab w:val="clear" w:pos="1350"/>
          <w:tab w:val="clear" w:pos="1440"/>
          <w:tab w:val="left" w:pos="1080"/>
        </w:tabs>
        <w:suppressAutoHyphens/>
        <w:spacing w:line="240" w:lineRule="auto"/>
        <w:jc w:val="left"/>
        <w:rPr>
          <w:rFonts w:asciiTheme="minorHAnsi" w:hAnsiTheme="minorHAnsi"/>
          <w:szCs w:val="22"/>
        </w:rPr>
      </w:pPr>
      <w:r w:rsidRPr="007648BA">
        <w:rPr>
          <w:rFonts w:asciiTheme="minorHAnsi" w:hAnsiTheme="minorHAnsi"/>
          <w:szCs w:val="22"/>
        </w:rPr>
        <w:t>Observe Company policies on personal hygiene, wounds and infectious illnesses</w:t>
      </w:r>
    </w:p>
    <w:p w:rsidR="00515A7D" w:rsidRPr="007648BA" w:rsidRDefault="00515A7D" w:rsidP="00515A7D">
      <w:pPr>
        <w:pStyle w:val="BodyTextIndent"/>
        <w:spacing w:line="240" w:lineRule="auto"/>
        <w:ind w:left="0" w:firstLine="0"/>
        <w:rPr>
          <w:rFonts w:asciiTheme="minorHAnsi" w:hAnsiTheme="minorHAnsi"/>
          <w:szCs w:val="22"/>
        </w:rPr>
      </w:pPr>
    </w:p>
    <w:p w:rsidR="00515A7D" w:rsidRPr="007648BA" w:rsidRDefault="00515A7D" w:rsidP="00515A7D">
      <w:pPr>
        <w:pStyle w:val="BodyTextIndent"/>
        <w:spacing w:line="240" w:lineRule="auto"/>
        <w:ind w:left="0" w:firstLine="0"/>
        <w:rPr>
          <w:rFonts w:asciiTheme="minorHAnsi" w:hAnsiTheme="minorHAnsi"/>
          <w:szCs w:val="22"/>
          <w:u w:val="single"/>
        </w:rPr>
      </w:pPr>
      <w:r w:rsidRPr="007648BA">
        <w:rPr>
          <w:rFonts w:asciiTheme="minorHAnsi" w:hAnsiTheme="minorHAnsi"/>
          <w:szCs w:val="22"/>
          <w:u w:val="single"/>
        </w:rPr>
        <w:t>Health and Safety</w:t>
      </w:r>
    </w:p>
    <w:p w:rsidR="00515A7D" w:rsidRPr="007648BA" w:rsidRDefault="00515A7D" w:rsidP="00515A7D">
      <w:pPr>
        <w:pStyle w:val="BodyTextIndent"/>
        <w:numPr>
          <w:ilvl w:val="0"/>
          <w:numId w:val="1"/>
        </w:numPr>
        <w:tabs>
          <w:tab w:val="clear" w:pos="360"/>
          <w:tab w:val="clear" w:pos="1350"/>
          <w:tab w:val="clear" w:pos="1440"/>
          <w:tab w:val="left" w:pos="1080"/>
        </w:tabs>
        <w:suppressAutoHyphens/>
        <w:spacing w:line="240" w:lineRule="auto"/>
        <w:ind w:left="1080"/>
        <w:jc w:val="left"/>
        <w:rPr>
          <w:rFonts w:asciiTheme="minorHAnsi" w:hAnsiTheme="minorHAnsi"/>
          <w:szCs w:val="22"/>
        </w:rPr>
      </w:pPr>
      <w:r w:rsidRPr="007648BA">
        <w:rPr>
          <w:rFonts w:asciiTheme="minorHAnsi" w:hAnsiTheme="minorHAnsi" w:cs="Arial"/>
          <w:snapToGrid w:val="0"/>
          <w:szCs w:val="22"/>
        </w:rPr>
        <w:t>Under the Health and Safety at Work Act 2015, you are obliged to take all practical steps to ensure your own safety at work and to ensure the safety of all other persons in the workplace.</w:t>
      </w:r>
    </w:p>
    <w:p w:rsidR="00515A7D" w:rsidRPr="007648BA" w:rsidRDefault="00515A7D" w:rsidP="00515A7D">
      <w:pPr>
        <w:pStyle w:val="BodyTextIndent"/>
        <w:numPr>
          <w:ilvl w:val="0"/>
          <w:numId w:val="1"/>
        </w:numPr>
        <w:tabs>
          <w:tab w:val="clear" w:pos="360"/>
          <w:tab w:val="clear" w:pos="1350"/>
          <w:tab w:val="clear" w:pos="1440"/>
          <w:tab w:val="left" w:pos="1080"/>
        </w:tabs>
        <w:suppressAutoHyphens/>
        <w:spacing w:line="240" w:lineRule="auto"/>
        <w:ind w:left="1080"/>
        <w:jc w:val="left"/>
        <w:rPr>
          <w:rFonts w:asciiTheme="minorHAnsi" w:hAnsiTheme="minorHAnsi"/>
          <w:szCs w:val="22"/>
        </w:rPr>
      </w:pPr>
      <w:r w:rsidRPr="007648BA">
        <w:rPr>
          <w:rFonts w:asciiTheme="minorHAnsi" w:hAnsiTheme="minorHAnsi"/>
          <w:szCs w:val="22"/>
        </w:rPr>
        <w:t>Perform and record health and safety training for new employees in addition to refresher training for existing employees you supervise.</w:t>
      </w:r>
    </w:p>
    <w:p w:rsidR="00515A7D" w:rsidRPr="007648BA" w:rsidRDefault="00515A7D" w:rsidP="00515A7D">
      <w:pPr>
        <w:pStyle w:val="BodyTextIndent"/>
        <w:numPr>
          <w:ilvl w:val="0"/>
          <w:numId w:val="1"/>
        </w:numPr>
        <w:tabs>
          <w:tab w:val="clear" w:pos="360"/>
          <w:tab w:val="clear" w:pos="1350"/>
          <w:tab w:val="clear" w:pos="1440"/>
          <w:tab w:val="left" w:pos="1080"/>
        </w:tabs>
        <w:suppressAutoHyphens/>
        <w:spacing w:line="240" w:lineRule="auto"/>
        <w:ind w:left="1080"/>
        <w:jc w:val="left"/>
        <w:rPr>
          <w:rFonts w:asciiTheme="minorHAnsi" w:hAnsiTheme="minorHAnsi"/>
          <w:szCs w:val="22"/>
        </w:rPr>
      </w:pPr>
      <w:r w:rsidRPr="007648BA">
        <w:rPr>
          <w:rFonts w:asciiTheme="minorHAnsi" w:hAnsiTheme="minorHAnsi"/>
          <w:szCs w:val="22"/>
        </w:rPr>
        <w:t>Periodically test and record the level of understanding of health and safety procedures</w:t>
      </w:r>
    </w:p>
    <w:p w:rsidR="00515A7D" w:rsidRPr="007648BA" w:rsidRDefault="00515A7D" w:rsidP="00515A7D">
      <w:pPr>
        <w:numPr>
          <w:ilvl w:val="0"/>
          <w:numId w:val="6"/>
        </w:numPr>
        <w:tabs>
          <w:tab w:val="left" w:pos="1080"/>
        </w:tabs>
        <w:suppressAutoHyphens/>
        <w:spacing w:line="240" w:lineRule="auto"/>
        <w:jc w:val="left"/>
        <w:rPr>
          <w:rFonts w:asciiTheme="minorHAnsi" w:hAnsiTheme="minorHAnsi"/>
          <w:szCs w:val="22"/>
        </w:rPr>
      </w:pPr>
      <w:r w:rsidRPr="007648BA">
        <w:rPr>
          <w:rFonts w:asciiTheme="minorHAnsi" w:hAnsiTheme="minorHAnsi"/>
          <w:szCs w:val="22"/>
        </w:rPr>
        <w:t>Ensure that the Safety Officer is advised of any new accidents, incidents or hazards identified immediately. Report any employee health and safety concerns to the Safety Officer.</w:t>
      </w:r>
    </w:p>
    <w:p w:rsidR="007648BA" w:rsidRPr="007648BA" w:rsidRDefault="007648BA" w:rsidP="00515A7D">
      <w:pPr>
        <w:numPr>
          <w:ilvl w:val="0"/>
          <w:numId w:val="6"/>
        </w:numPr>
        <w:tabs>
          <w:tab w:val="left" w:pos="1080"/>
        </w:tabs>
        <w:suppressAutoHyphens/>
        <w:spacing w:line="240" w:lineRule="auto"/>
        <w:jc w:val="left"/>
        <w:rPr>
          <w:rFonts w:asciiTheme="minorHAnsi" w:hAnsiTheme="minorHAnsi"/>
          <w:szCs w:val="22"/>
        </w:rPr>
      </w:pPr>
      <w:r w:rsidRPr="007648BA">
        <w:rPr>
          <w:rFonts w:asciiTheme="minorHAnsi" w:hAnsiTheme="minorHAnsi"/>
          <w:szCs w:val="22"/>
        </w:rPr>
        <w:t>Monitor and manage Driver performance using Eroad, Autosense and other tools that may be made available.</w:t>
      </w:r>
    </w:p>
    <w:p w:rsidR="007648BA" w:rsidRPr="007648BA" w:rsidRDefault="007648BA" w:rsidP="00515A7D">
      <w:pPr>
        <w:numPr>
          <w:ilvl w:val="0"/>
          <w:numId w:val="6"/>
        </w:numPr>
        <w:tabs>
          <w:tab w:val="left" w:pos="1080"/>
        </w:tabs>
        <w:suppressAutoHyphens/>
        <w:spacing w:line="240" w:lineRule="auto"/>
        <w:jc w:val="left"/>
        <w:rPr>
          <w:rFonts w:asciiTheme="minorHAnsi" w:hAnsiTheme="minorHAnsi"/>
          <w:szCs w:val="22"/>
        </w:rPr>
      </w:pPr>
      <w:r w:rsidRPr="007648BA">
        <w:rPr>
          <w:rFonts w:asciiTheme="minorHAnsi" w:hAnsiTheme="minorHAnsi"/>
          <w:szCs w:val="22"/>
        </w:rPr>
        <w:t>Work with Compliance Team to manage and improve Driver knowledge of and compliance with the Work Time and Logbooks Rule.</w:t>
      </w:r>
    </w:p>
    <w:p w:rsidR="00515A7D" w:rsidRPr="007648BA" w:rsidRDefault="00515A7D" w:rsidP="00515A7D">
      <w:pPr>
        <w:spacing w:line="240" w:lineRule="auto"/>
        <w:rPr>
          <w:rFonts w:asciiTheme="minorHAnsi" w:hAnsiTheme="minorHAnsi"/>
          <w:szCs w:val="22"/>
        </w:rPr>
      </w:pPr>
    </w:p>
    <w:p w:rsidR="00515A7D" w:rsidRPr="007648BA" w:rsidRDefault="00515A7D" w:rsidP="00515A7D">
      <w:pPr>
        <w:pStyle w:val="Heading2"/>
        <w:keepLines w:val="0"/>
        <w:widowControl/>
        <w:numPr>
          <w:ilvl w:val="1"/>
          <w:numId w:val="0"/>
        </w:numPr>
        <w:tabs>
          <w:tab w:val="left" w:pos="0"/>
        </w:tabs>
        <w:suppressAutoHyphens/>
        <w:spacing w:line="240" w:lineRule="auto"/>
        <w:jc w:val="left"/>
        <w:rPr>
          <w:rFonts w:asciiTheme="minorHAnsi" w:hAnsiTheme="minorHAnsi"/>
          <w:color w:val="auto"/>
          <w:sz w:val="22"/>
          <w:szCs w:val="22"/>
        </w:rPr>
      </w:pPr>
      <w:r w:rsidRPr="007648BA">
        <w:rPr>
          <w:rFonts w:asciiTheme="minorHAnsi" w:hAnsiTheme="minorHAnsi"/>
          <w:color w:val="auto"/>
          <w:sz w:val="22"/>
          <w:szCs w:val="22"/>
        </w:rPr>
        <w:t>Key Performance Indicators</w:t>
      </w:r>
    </w:p>
    <w:p w:rsidR="00515A7D" w:rsidRPr="007648BA" w:rsidRDefault="00515A7D" w:rsidP="00515A7D">
      <w:pPr>
        <w:pStyle w:val="BodyTextIndent"/>
        <w:numPr>
          <w:ilvl w:val="0"/>
          <w:numId w:val="9"/>
        </w:numPr>
        <w:tabs>
          <w:tab w:val="clear" w:pos="1350"/>
          <w:tab w:val="clear" w:pos="1440"/>
          <w:tab w:val="left" w:pos="1080"/>
        </w:tabs>
        <w:suppressAutoHyphens/>
        <w:spacing w:line="240" w:lineRule="auto"/>
        <w:jc w:val="left"/>
        <w:rPr>
          <w:rFonts w:asciiTheme="minorHAnsi" w:hAnsiTheme="minorHAnsi"/>
          <w:szCs w:val="22"/>
        </w:rPr>
      </w:pPr>
      <w:r w:rsidRPr="007648BA">
        <w:rPr>
          <w:rFonts w:asciiTheme="minorHAnsi" w:hAnsiTheme="minorHAnsi"/>
          <w:szCs w:val="22"/>
        </w:rPr>
        <w:t>Compliance with food safety requirements</w:t>
      </w:r>
    </w:p>
    <w:p w:rsidR="00515A7D" w:rsidRPr="007648BA" w:rsidRDefault="00515A7D" w:rsidP="00515A7D">
      <w:pPr>
        <w:pStyle w:val="BodyTextIndent"/>
        <w:numPr>
          <w:ilvl w:val="0"/>
          <w:numId w:val="9"/>
        </w:numPr>
        <w:tabs>
          <w:tab w:val="clear" w:pos="1350"/>
          <w:tab w:val="clear" w:pos="1440"/>
          <w:tab w:val="left" w:pos="1080"/>
        </w:tabs>
        <w:suppressAutoHyphens/>
        <w:spacing w:line="240" w:lineRule="auto"/>
        <w:jc w:val="left"/>
        <w:rPr>
          <w:rFonts w:asciiTheme="minorHAnsi" w:hAnsiTheme="minorHAnsi"/>
          <w:szCs w:val="22"/>
        </w:rPr>
      </w:pPr>
      <w:r w:rsidRPr="007648BA">
        <w:rPr>
          <w:rFonts w:asciiTheme="minorHAnsi" w:hAnsiTheme="minorHAnsi"/>
          <w:szCs w:val="22"/>
        </w:rPr>
        <w:t>Continuity of Health and Safety checks and training</w:t>
      </w:r>
    </w:p>
    <w:p w:rsidR="00515A7D" w:rsidRPr="007648BA" w:rsidRDefault="00515A7D" w:rsidP="00515A7D">
      <w:pPr>
        <w:pStyle w:val="BodyTextIndent"/>
        <w:numPr>
          <w:ilvl w:val="0"/>
          <w:numId w:val="9"/>
        </w:numPr>
        <w:tabs>
          <w:tab w:val="clear" w:pos="1350"/>
          <w:tab w:val="clear" w:pos="1440"/>
          <w:tab w:val="left" w:pos="1080"/>
        </w:tabs>
        <w:suppressAutoHyphens/>
        <w:spacing w:line="240" w:lineRule="auto"/>
        <w:jc w:val="left"/>
        <w:rPr>
          <w:rFonts w:asciiTheme="minorHAnsi" w:hAnsiTheme="minorHAnsi"/>
          <w:szCs w:val="22"/>
        </w:rPr>
      </w:pPr>
      <w:r w:rsidRPr="007648BA">
        <w:rPr>
          <w:rFonts w:asciiTheme="minorHAnsi" w:hAnsiTheme="minorHAnsi"/>
          <w:szCs w:val="22"/>
        </w:rPr>
        <w:t>Perceptions of teamwork by other staff with functional relationships</w:t>
      </w:r>
    </w:p>
    <w:p w:rsidR="00515A7D" w:rsidRPr="007648BA" w:rsidRDefault="00515A7D" w:rsidP="00515A7D">
      <w:pPr>
        <w:pStyle w:val="BodyTextIndent"/>
        <w:numPr>
          <w:ilvl w:val="0"/>
          <w:numId w:val="9"/>
        </w:numPr>
        <w:tabs>
          <w:tab w:val="clear" w:pos="1350"/>
          <w:tab w:val="clear" w:pos="1440"/>
          <w:tab w:val="left" w:pos="1080"/>
        </w:tabs>
        <w:suppressAutoHyphens/>
        <w:spacing w:line="240" w:lineRule="auto"/>
        <w:jc w:val="left"/>
        <w:rPr>
          <w:rFonts w:asciiTheme="minorHAnsi" w:hAnsiTheme="minorHAnsi"/>
          <w:szCs w:val="22"/>
        </w:rPr>
      </w:pPr>
      <w:r w:rsidRPr="007648BA">
        <w:rPr>
          <w:rFonts w:asciiTheme="minorHAnsi" w:hAnsiTheme="minorHAnsi"/>
          <w:szCs w:val="22"/>
        </w:rPr>
        <w:t>Contribution to achievement of goals within overall operations group and Company</w:t>
      </w:r>
    </w:p>
    <w:p w:rsidR="00515A7D" w:rsidRPr="007648BA" w:rsidRDefault="00515A7D" w:rsidP="00515A7D">
      <w:pPr>
        <w:pStyle w:val="BodyTextIndent"/>
        <w:numPr>
          <w:ilvl w:val="0"/>
          <w:numId w:val="9"/>
        </w:numPr>
        <w:tabs>
          <w:tab w:val="clear" w:pos="1350"/>
          <w:tab w:val="clear" w:pos="1440"/>
          <w:tab w:val="left" w:pos="1080"/>
        </w:tabs>
        <w:suppressAutoHyphens/>
        <w:spacing w:line="240" w:lineRule="auto"/>
        <w:jc w:val="left"/>
        <w:rPr>
          <w:rFonts w:asciiTheme="minorHAnsi" w:hAnsiTheme="minorHAnsi"/>
          <w:szCs w:val="22"/>
        </w:rPr>
      </w:pPr>
      <w:r w:rsidRPr="007648BA">
        <w:rPr>
          <w:rFonts w:asciiTheme="minorHAnsi" w:hAnsiTheme="minorHAnsi"/>
          <w:szCs w:val="22"/>
        </w:rPr>
        <w:t>Completion of TTT records weekly</w:t>
      </w:r>
    </w:p>
    <w:p w:rsidR="00A459BF" w:rsidRDefault="00A459BF">
      <w:pPr>
        <w:rPr>
          <w:rFonts w:asciiTheme="minorHAnsi" w:hAnsiTheme="minorHAnsi"/>
          <w:szCs w:val="22"/>
        </w:rPr>
      </w:pPr>
    </w:p>
    <w:p w:rsidR="00B13098" w:rsidRDefault="00B13098">
      <w:pPr>
        <w:rPr>
          <w:rFonts w:asciiTheme="minorHAnsi" w:hAnsiTheme="minorHAnsi"/>
          <w:szCs w:val="22"/>
        </w:rPr>
      </w:pPr>
    </w:p>
    <w:p w:rsidR="00B13098" w:rsidRDefault="00B13098">
      <w:pPr>
        <w:rPr>
          <w:rFonts w:asciiTheme="minorHAnsi" w:hAnsiTheme="minorHAnsi"/>
          <w:szCs w:val="22"/>
        </w:rPr>
      </w:pPr>
    </w:p>
    <w:p w:rsidR="00B13098" w:rsidRDefault="00B13098">
      <w:pPr>
        <w:rPr>
          <w:rFonts w:asciiTheme="minorHAnsi" w:hAnsiTheme="minorHAnsi"/>
          <w:szCs w:val="22"/>
        </w:rPr>
      </w:pPr>
    </w:p>
    <w:p w:rsidR="00B13098" w:rsidRDefault="00B13098">
      <w:pPr>
        <w:rPr>
          <w:rFonts w:asciiTheme="minorHAnsi" w:hAnsiTheme="minorHAnsi"/>
          <w:szCs w:val="22"/>
        </w:rPr>
      </w:pPr>
    </w:p>
    <w:p w:rsidR="00B13098" w:rsidRDefault="00B13098">
      <w:pPr>
        <w:rPr>
          <w:rFonts w:asciiTheme="minorHAnsi" w:hAnsiTheme="minorHAnsi"/>
          <w:szCs w:val="22"/>
        </w:rPr>
      </w:pPr>
    </w:p>
    <w:p w:rsidR="00B13098" w:rsidRDefault="00B13098">
      <w:pPr>
        <w:rPr>
          <w:rFonts w:asciiTheme="minorHAnsi" w:hAnsiTheme="minorHAnsi"/>
          <w:szCs w:val="22"/>
        </w:rPr>
      </w:pPr>
    </w:p>
    <w:sectPr w:rsidR="00B1309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bullet"/>
      <w:lvlText w:val="·"/>
      <w:lvlJc w:val="left"/>
      <w:pPr>
        <w:tabs>
          <w:tab w:val="num" w:pos="1080"/>
        </w:tabs>
        <w:ind w:left="1080" w:hanging="360"/>
      </w:pPr>
      <w:rPr>
        <w:rFonts w:ascii="Symbol" w:hAnsi="Symbol"/>
      </w:rPr>
    </w:lvl>
  </w:abstractNum>
  <w:abstractNum w:abstractNumId="1" w15:restartNumberingAfterBreak="0">
    <w:nsid w:val="00000004"/>
    <w:multiLevelType w:val="singleLevel"/>
    <w:tmpl w:val="00000004"/>
    <w:name w:val="WW8Num3"/>
    <w:lvl w:ilvl="0">
      <w:start w:val="1"/>
      <w:numFmt w:val="bullet"/>
      <w:lvlText w:val="·"/>
      <w:lvlJc w:val="left"/>
      <w:pPr>
        <w:tabs>
          <w:tab w:val="num" w:pos="1080"/>
        </w:tabs>
        <w:ind w:left="1080" w:hanging="360"/>
      </w:pPr>
      <w:rPr>
        <w:rFonts w:ascii="Symbol" w:hAnsi="Symbol"/>
      </w:rPr>
    </w:lvl>
  </w:abstractNum>
  <w:abstractNum w:abstractNumId="2" w15:restartNumberingAfterBreak="0">
    <w:nsid w:val="00000005"/>
    <w:multiLevelType w:val="singleLevel"/>
    <w:tmpl w:val="00000005"/>
    <w:name w:val="WW8Num4"/>
    <w:lvl w:ilvl="0">
      <w:start w:val="1"/>
      <w:numFmt w:val="bullet"/>
      <w:lvlText w:val="·"/>
      <w:lvlJc w:val="left"/>
      <w:pPr>
        <w:tabs>
          <w:tab w:val="num" w:pos="1080"/>
        </w:tabs>
        <w:ind w:left="1080" w:hanging="360"/>
      </w:pPr>
      <w:rPr>
        <w:rFonts w:ascii="Symbol" w:hAnsi="Symbol"/>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0000007"/>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000008"/>
    <w:multiLevelType w:val="singleLevel"/>
    <w:tmpl w:val="00000008"/>
    <w:name w:val="WW8Num7"/>
    <w:lvl w:ilvl="0">
      <w:start w:val="1"/>
      <w:numFmt w:val="bullet"/>
      <w:lvlText w:val="·"/>
      <w:lvlJc w:val="left"/>
      <w:pPr>
        <w:tabs>
          <w:tab w:val="num" w:pos="1080"/>
        </w:tabs>
        <w:ind w:left="1080" w:hanging="360"/>
      </w:pPr>
      <w:rPr>
        <w:rFonts w:ascii="Symbol" w:hAnsi="Symbol"/>
      </w:rPr>
    </w:lvl>
  </w:abstractNum>
  <w:abstractNum w:abstractNumId="6" w15:restartNumberingAfterBreak="0">
    <w:nsid w:val="00000009"/>
    <w:multiLevelType w:val="singleLevel"/>
    <w:tmpl w:val="00000009"/>
    <w:name w:val="WW8Num8"/>
    <w:lvl w:ilvl="0">
      <w:start w:val="1"/>
      <w:numFmt w:val="bullet"/>
      <w:lvlText w:val="·"/>
      <w:lvlJc w:val="left"/>
      <w:pPr>
        <w:tabs>
          <w:tab w:val="num" w:pos="1080"/>
        </w:tabs>
        <w:ind w:left="1080" w:hanging="360"/>
      </w:pPr>
      <w:rPr>
        <w:rFonts w:ascii="Symbol" w:hAnsi="Symbol"/>
      </w:rPr>
    </w:lvl>
  </w:abstractNum>
  <w:abstractNum w:abstractNumId="7" w15:restartNumberingAfterBreak="0">
    <w:nsid w:val="0000000A"/>
    <w:multiLevelType w:val="singleLevel"/>
    <w:tmpl w:val="0000000A"/>
    <w:name w:val="WW8Num9"/>
    <w:lvl w:ilvl="0">
      <w:start w:val="1"/>
      <w:numFmt w:val="bullet"/>
      <w:lvlText w:val="·"/>
      <w:lvlJc w:val="left"/>
      <w:pPr>
        <w:tabs>
          <w:tab w:val="num" w:pos="360"/>
        </w:tabs>
        <w:ind w:left="360" w:hanging="360"/>
      </w:pPr>
      <w:rPr>
        <w:rFonts w:ascii="Symbol" w:hAnsi="Symbol"/>
      </w:rPr>
    </w:lvl>
  </w:abstractNum>
  <w:abstractNum w:abstractNumId="8" w15:restartNumberingAfterBreak="0">
    <w:nsid w:val="0000000B"/>
    <w:multiLevelType w:val="singleLevel"/>
    <w:tmpl w:val="0000000B"/>
    <w:name w:val="WW8Num10"/>
    <w:lvl w:ilvl="0">
      <w:start w:val="1"/>
      <w:numFmt w:val="bullet"/>
      <w:lvlText w:val="·"/>
      <w:lvlJc w:val="left"/>
      <w:pPr>
        <w:tabs>
          <w:tab w:val="num" w:pos="1080"/>
        </w:tabs>
        <w:ind w:left="1080" w:hanging="360"/>
      </w:pPr>
      <w:rPr>
        <w:rFonts w:ascii="Symbol" w:hAnsi="Symbol"/>
      </w:rPr>
    </w:lvl>
  </w:abstractNum>
  <w:abstractNum w:abstractNumId="9" w15:restartNumberingAfterBreak="0">
    <w:nsid w:val="0000000C"/>
    <w:multiLevelType w:val="singleLevel"/>
    <w:tmpl w:val="0000000C"/>
    <w:name w:val="WW8Num11"/>
    <w:lvl w:ilvl="0">
      <w:start w:val="1"/>
      <w:numFmt w:val="bullet"/>
      <w:lvlText w:val="·"/>
      <w:lvlJc w:val="left"/>
      <w:pPr>
        <w:tabs>
          <w:tab w:val="num" w:pos="1080"/>
        </w:tabs>
        <w:ind w:left="1080" w:hanging="360"/>
      </w:pPr>
      <w:rPr>
        <w:rFonts w:ascii="Symbol" w:hAnsi="Symbol"/>
      </w:rPr>
    </w:lvl>
  </w:abstractNum>
  <w:abstractNum w:abstractNumId="10" w15:restartNumberingAfterBreak="0">
    <w:nsid w:val="196E3C18"/>
    <w:multiLevelType w:val="hybridMultilevel"/>
    <w:tmpl w:val="5D3AD344"/>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463D5E80"/>
    <w:multiLevelType w:val="hybridMultilevel"/>
    <w:tmpl w:val="31A87E84"/>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1"/>
  </w:num>
  <w:num w:numId="5">
    <w:abstractNumId w:val="2"/>
  </w:num>
  <w:num w:numId="6">
    <w:abstractNumId w:val="5"/>
  </w:num>
  <w:num w:numId="7">
    <w:abstractNumId w:val="6"/>
  </w:num>
  <w:num w:numId="8">
    <w:abstractNumId w:val="7"/>
  </w:num>
  <w:num w:numId="9">
    <w:abstractNumId w:val="8"/>
  </w:num>
  <w:num w:numId="10">
    <w:abstractNumId w:val="9"/>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5A7D"/>
    <w:rsid w:val="00515A7D"/>
    <w:rsid w:val="007648BA"/>
    <w:rsid w:val="00A459BF"/>
    <w:rsid w:val="00B13098"/>
    <w:rsid w:val="00FF6498"/>
  </w:rsids>
  <m:mathPr>
    <m:mathFont m:val="Cambria Math"/>
    <m:brkBin m:val="before"/>
    <m:brkBinSub m:val="--"/>
    <m:smallFrac m:val="0"/>
    <m:dispDef/>
    <m:lMargin m:val="0"/>
    <m:rMargin m:val="0"/>
    <m:defJc m:val="centerGroup"/>
    <m:wrapIndent m:val="1440"/>
    <m:intLim m:val="subSup"/>
    <m:naryLim m:val="undOvr"/>
  </m:mathPr>
  <w:themeFontLang w:val="en-NZ"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58EBE"/>
  <w15:docId w15:val="{291F8DD9-D213-4127-87A6-F02AE9644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5A7D"/>
    <w:pPr>
      <w:spacing w:after="0" w:line="360" w:lineRule="auto"/>
      <w:jc w:val="both"/>
    </w:pPr>
    <w:rPr>
      <w:rFonts w:ascii="Garamond" w:eastAsia="Times New Roman" w:hAnsi="Garamond" w:cs="Times New Roman"/>
      <w:szCs w:val="20"/>
    </w:rPr>
  </w:style>
  <w:style w:type="paragraph" w:styleId="Heading1">
    <w:name w:val="heading 1"/>
    <w:basedOn w:val="Normal"/>
    <w:next w:val="Normal"/>
    <w:link w:val="Heading1Char"/>
    <w:qFormat/>
    <w:rsid w:val="00515A7D"/>
    <w:pPr>
      <w:keepNext/>
      <w:spacing w:before="240" w:after="120"/>
      <w:outlineLvl w:val="0"/>
    </w:pPr>
    <w:rPr>
      <w:b/>
      <w:color w:val="000000"/>
      <w:kern w:val="28"/>
    </w:rPr>
  </w:style>
  <w:style w:type="paragraph" w:styleId="Heading2">
    <w:name w:val="heading 2"/>
    <w:basedOn w:val="Normal"/>
    <w:next w:val="Normal"/>
    <w:link w:val="Heading2Char"/>
    <w:uiPriority w:val="9"/>
    <w:qFormat/>
    <w:rsid w:val="00515A7D"/>
    <w:pPr>
      <w:keepNext/>
      <w:keepLines/>
      <w:widowControl w:val="0"/>
      <w:spacing w:line="480" w:lineRule="auto"/>
      <w:outlineLvl w:val="1"/>
    </w:pPr>
    <w:rPr>
      <w:rFonts w:ascii="Arial" w:hAnsi="Arial"/>
      <w:b/>
      <w:color w:val="0000FF"/>
      <w:sz w:val="24"/>
    </w:rPr>
  </w:style>
  <w:style w:type="paragraph" w:styleId="Heading3">
    <w:name w:val="heading 3"/>
    <w:basedOn w:val="Normal"/>
    <w:next w:val="Normal"/>
    <w:link w:val="Heading3Char"/>
    <w:uiPriority w:val="9"/>
    <w:qFormat/>
    <w:rsid w:val="00515A7D"/>
    <w:pPr>
      <w:keepNext/>
      <w:widowControl w:val="0"/>
      <w:spacing w:before="240"/>
      <w:ind w:left="720" w:firstLine="720"/>
      <w:jc w:val="left"/>
      <w:outlineLvl w:val="2"/>
    </w:pPr>
    <w:rPr>
      <w:rFonts w:ascii="Arial" w:hAnsi="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15A7D"/>
    <w:rPr>
      <w:rFonts w:ascii="Garamond" w:eastAsia="Times New Roman" w:hAnsi="Garamond" w:cs="Times New Roman"/>
      <w:b/>
      <w:color w:val="000000"/>
      <w:kern w:val="28"/>
      <w:szCs w:val="20"/>
    </w:rPr>
  </w:style>
  <w:style w:type="character" w:customStyle="1" w:styleId="Heading2Char">
    <w:name w:val="Heading 2 Char"/>
    <w:basedOn w:val="DefaultParagraphFont"/>
    <w:link w:val="Heading2"/>
    <w:uiPriority w:val="9"/>
    <w:rsid w:val="00515A7D"/>
    <w:rPr>
      <w:rFonts w:ascii="Arial" w:eastAsia="Times New Roman" w:hAnsi="Arial" w:cs="Times New Roman"/>
      <w:b/>
      <w:color w:val="0000FF"/>
      <w:sz w:val="24"/>
      <w:szCs w:val="20"/>
    </w:rPr>
  </w:style>
  <w:style w:type="character" w:customStyle="1" w:styleId="Heading3Char">
    <w:name w:val="Heading 3 Char"/>
    <w:basedOn w:val="DefaultParagraphFont"/>
    <w:link w:val="Heading3"/>
    <w:uiPriority w:val="9"/>
    <w:rsid w:val="00515A7D"/>
    <w:rPr>
      <w:rFonts w:ascii="Arial" w:eastAsia="Times New Roman" w:hAnsi="Arial" w:cs="Times New Roman"/>
      <w:szCs w:val="20"/>
      <w:lang w:val="en-US"/>
    </w:rPr>
  </w:style>
  <w:style w:type="paragraph" w:styleId="BodyTextIndent">
    <w:name w:val="Body Text Indent"/>
    <w:basedOn w:val="Normal"/>
    <w:link w:val="BodyTextIndentChar"/>
    <w:uiPriority w:val="99"/>
    <w:rsid w:val="00515A7D"/>
    <w:pPr>
      <w:tabs>
        <w:tab w:val="left" w:pos="1350"/>
        <w:tab w:val="left" w:pos="1440"/>
      </w:tabs>
      <w:ind w:left="1440" w:hanging="900"/>
    </w:pPr>
  </w:style>
  <w:style w:type="character" w:customStyle="1" w:styleId="BodyTextIndentChar">
    <w:name w:val="Body Text Indent Char"/>
    <w:basedOn w:val="DefaultParagraphFont"/>
    <w:link w:val="BodyTextIndent"/>
    <w:uiPriority w:val="99"/>
    <w:rsid w:val="00515A7D"/>
    <w:rPr>
      <w:rFonts w:ascii="Garamond" w:eastAsia="Times New Roman" w:hAnsi="Garamond" w:cs="Times New Roman"/>
      <w:szCs w:val="20"/>
    </w:rPr>
  </w:style>
  <w:style w:type="paragraph" w:customStyle="1" w:styleId="WW-BodyTextIndent3">
    <w:name w:val="WW-Body Text Indent 3"/>
    <w:basedOn w:val="Normal"/>
    <w:rsid w:val="00515A7D"/>
    <w:pPr>
      <w:suppressAutoHyphens/>
      <w:spacing w:line="240" w:lineRule="auto"/>
      <w:ind w:left="1080"/>
      <w:jc w:val="left"/>
    </w:pPr>
    <w:rPr>
      <w:rFonts w:ascii="Times New Roman" w:hAnsi="Times New Roman"/>
      <w:sz w:val="24"/>
      <w:lang w:val="en-AU" w:eastAsia="ar-SA"/>
    </w:rPr>
  </w:style>
  <w:style w:type="paragraph" w:styleId="BalloonText">
    <w:name w:val="Balloon Text"/>
    <w:basedOn w:val="Normal"/>
    <w:link w:val="BalloonTextChar"/>
    <w:uiPriority w:val="99"/>
    <w:semiHidden/>
    <w:unhideWhenUsed/>
    <w:rsid w:val="00515A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5A7D"/>
    <w:rPr>
      <w:rFonts w:ascii="Tahoma" w:eastAsia="Times New Roman" w:hAnsi="Tahoma" w:cs="Tahoma"/>
      <w:sz w:val="16"/>
      <w:szCs w:val="16"/>
    </w:rPr>
  </w:style>
  <w:style w:type="paragraph" w:styleId="ListParagraph">
    <w:name w:val="List Paragraph"/>
    <w:basedOn w:val="Normal"/>
    <w:uiPriority w:val="34"/>
    <w:qFormat/>
    <w:rsid w:val="00B130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541</Words>
  <Characters>3088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Bidvest NZ Ltd</Company>
  <LinksUpToDate>false</LinksUpToDate>
  <CharactersWithSpaces>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 Hutcheson</dc:creator>
  <cp:lastModifiedBy>Jo Weston</cp:lastModifiedBy>
  <cp:revision>3</cp:revision>
  <dcterms:created xsi:type="dcterms:W3CDTF">2022-06-16T21:47:00Z</dcterms:created>
  <dcterms:modified xsi:type="dcterms:W3CDTF">2025-02-04T21:38:00Z</dcterms:modified>
</cp:coreProperties>
</file>